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217E" w14:textId="69733ED4" w:rsidR="00831F30" w:rsidRPr="00895B10" w:rsidRDefault="00831F30" w:rsidP="00732ECB">
      <w:pPr>
        <w:spacing w:after="120" w:line="276" w:lineRule="auto"/>
        <w:jc w:val="center"/>
        <w:rPr>
          <w:rFonts w:eastAsia="Calibri"/>
          <w:b/>
          <w:bCs/>
        </w:rPr>
      </w:pPr>
      <w:r w:rsidRPr="00895B10">
        <w:rPr>
          <w:rFonts w:eastAsia="Calibri"/>
          <w:b/>
          <w:bCs/>
          <w:noProof/>
        </w:rPr>
        <w:drawing>
          <wp:inline distT="0" distB="0" distL="0" distR="0" wp14:anchorId="053E3FAF" wp14:editId="3EB1B097">
            <wp:extent cx="1352550" cy="14287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9D0DF" w14:textId="2BCA735D" w:rsidR="00FC7E72" w:rsidRPr="00895B10" w:rsidRDefault="003A1091" w:rsidP="00732ECB">
      <w:pPr>
        <w:spacing w:after="120" w:line="276" w:lineRule="auto"/>
        <w:jc w:val="center"/>
      </w:pPr>
      <w:r w:rsidRPr="00895B10">
        <w:rPr>
          <w:rFonts w:eastAsia="Calibri"/>
          <w:b/>
          <w:bCs/>
        </w:rPr>
        <w:t xml:space="preserve">BETHEL PARK SHADE TREE COMMISSION </w:t>
      </w:r>
      <w:r w:rsidR="00895B10" w:rsidRPr="00895B10">
        <w:rPr>
          <w:rFonts w:eastAsia="Calibri"/>
          <w:b/>
          <w:bCs/>
        </w:rPr>
        <w:t>MINUTES</w:t>
      </w:r>
    </w:p>
    <w:p w14:paraId="2AAEE257" w14:textId="36F03215" w:rsidR="00FC7E72" w:rsidRPr="00895B10" w:rsidRDefault="003A1091" w:rsidP="00732ECB">
      <w:pPr>
        <w:spacing w:after="120" w:line="276" w:lineRule="auto"/>
        <w:jc w:val="center"/>
        <w:rPr>
          <w:rFonts w:eastAsia="Calibri"/>
          <w:b/>
          <w:bCs/>
        </w:rPr>
      </w:pPr>
      <w:r w:rsidRPr="00895B10">
        <w:rPr>
          <w:rFonts w:eastAsia="Calibri"/>
          <w:b/>
          <w:bCs/>
        </w:rPr>
        <w:t>W</w:t>
      </w:r>
      <w:r w:rsidR="00462740" w:rsidRPr="00895B10">
        <w:rPr>
          <w:rFonts w:eastAsia="Calibri"/>
          <w:b/>
          <w:bCs/>
        </w:rPr>
        <w:t>ednesday</w:t>
      </w:r>
      <w:r w:rsidRPr="00895B10">
        <w:rPr>
          <w:rFonts w:eastAsia="Calibri"/>
          <w:b/>
          <w:bCs/>
        </w:rPr>
        <w:t xml:space="preserve">, </w:t>
      </w:r>
      <w:r w:rsidR="00CD442E">
        <w:rPr>
          <w:rFonts w:eastAsia="Calibri"/>
          <w:b/>
          <w:bCs/>
        </w:rPr>
        <w:t>January 14</w:t>
      </w:r>
      <w:r w:rsidR="00791A3D" w:rsidRPr="00895B10">
        <w:rPr>
          <w:rFonts w:eastAsia="Calibri"/>
          <w:b/>
          <w:bCs/>
        </w:rPr>
        <w:t>,</w:t>
      </w:r>
      <w:r w:rsidRPr="00895B10">
        <w:rPr>
          <w:rFonts w:eastAsia="Calibri"/>
          <w:b/>
          <w:bCs/>
        </w:rPr>
        <w:t xml:space="preserve"> 20</w:t>
      </w:r>
      <w:r w:rsidR="00350DBA" w:rsidRPr="00895B10">
        <w:rPr>
          <w:rFonts w:eastAsia="Calibri"/>
          <w:b/>
          <w:bCs/>
        </w:rPr>
        <w:t>2</w:t>
      </w:r>
      <w:r w:rsidR="00812498">
        <w:rPr>
          <w:rFonts w:eastAsia="Calibri"/>
          <w:b/>
          <w:bCs/>
        </w:rPr>
        <w:t>6</w:t>
      </w:r>
      <w:r w:rsidR="00BA7B88" w:rsidRPr="00895B10">
        <w:rPr>
          <w:rFonts w:eastAsia="Calibri"/>
          <w:b/>
          <w:bCs/>
        </w:rPr>
        <w:t>,</w:t>
      </w:r>
      <w:r w:rsidRPr="00895B10">
        <w:rPr>
          <w:rFonts w:eastAsia="Calibri"/>
          <w:b/>
          <w:bCs/>
        </w:rPr>
        <w:t xml:space="preserve"> 6:30 PM</w:t>
      </w:r>
    </w:p>
    <w:p w14:paraId="13917362" w14:textId="78AA8F03" w:rsidR="00895B10" w:rsidRPr="003D2153" w:rsidRDefault="003D2153" w:rsidP="0011003B">
      <w:pPr>
        <w:spacing w:after="120" w:line="276" w:lineRule="auto"/>
      </w:pPr>
      <w:r w:rsidRPr="003D2153">
        <w:t xml:space="preserve">The meeting was called to order by </w:t>
      </w:r>
      <w:r w:rsidRPr="00895B10">
        <w:rPr>
          <w:rFonts w:eastAsia="Calibri"/>
        </w:rPr>
        <w:t>Brian Tarbert</w:t>
      </w:r>
      <w:r>
        <w:rPr>
          <w:rFonts w:eastAsia="Calibri"/>
        </w:rPr>
        <w:t xml:space="preserve"> </w:t>
      </w:r>
      <w:r w:rsidRPr="003D2153">
        <w:t xml:space="preserve">at </w:t>
      </w:r>
      <w:r>
        <w:t xml:space="preserve">6:30 pm </w:t>
      </w:r>
      <w:r w:rsidRPr="003D2153">
        <w:t>on</w:t>
      </w:r>
      <w:r>
        <w:t xml:space="preserve"> </w:t>
      </w:r>
      <w:r>
        <w:rPr>
          <w:rFonts w:eastAsia="Calibri"/>
          <w:b/>
          <w:bCs/>
        </w:rPr>
        <w:t>January 14</w:t>
      </w:r>
      <w:r w:rsidRPr="00895B10">
        <w:rPr>
          <w:rFonts w:eastAsia="Calibri"/>
          <w:b/>
          <w:bCs/>
        </w:rPr>
        <w:t>, 202</w:t>
      </w:r>
      <w:r>
        <w:rPr>
          <w:rFonts w:eastAsia="Calibri"/>
          <w:b/>
          <w:bCs/>
        </w:rPr>
        <w:t>6</w:t>
      </w:r>
      <w:r w:rsidRPr="003D2153">
        <w:t>. A quorum was present</w:t>
      </w:r>
      <w:r w:rsidR="00F870C6" w:rsidRPr="003D2153">
        <w:rPr>
          <w:rFonts w:eastAsia="Calibri"/>
        </w:rPr>
        <w:t>.</w:t>
      </w:r>
    </w:p>
    <w:p w14:paraId="0667125C" w14:textId="1B03BB85" w:rsidR="00FC7E72" w:rsidRPr="00384F40" w:rsidRDefault="003A1091" w:rsidP="0011003B">
      <w:pPr>
        <w:numPr>
          <w:ilvl w:val="0"/>
          <w:numId w:val="1"/>
        </w:numPr>
        <w:pBdr>
          <w:left w:val="none" w:sz="0" w:space="3" w:color="auto"/>
        </w:pBdr>
        <w:spacing w:line="276" w:lineRule="auto"/>
        <w:ind w:hanging="394"/>
        <w:rPr>
          <w:rFonts w:eastAsia="Calibri"/>
          <w:b/>
          <w:bCs/>
        </w:rPr>
      </w:pPr>
      <w:r w:rsidRPr="00384F40">
        <w:rPr>
          <w:rFonts w:eastAsia="Calibri"/>
          <w:b/>
          <w:bCs/>
        </w:rPr>
        <w:t>Roll Call</w:t>
      </w:r>
      <w:r w:rsidR="009E7CD2" w:rsidRPr="00384F40">
        <w:rPr>
          <w:rFonts w:eastAsia="Calibri"/>
          <w:b/>
          <w:bCs/>
        </w:rPr>
        <w:t xml:space="preserve"> </w:t>
      </w:r>
    </w:p>
    <w:p w14:paraId="2908F40E" w14:textId="4C98D99F" w:rsidR="009E7CD2" w:rsidRPr="00895B10" w:rsidRDefault="00712F44" w:rsidP="0011003B">
      <w:pPr>
        <w:pStyle w:val="ListParagraph"/>
        <w:spacing w:line="276" w:lineRule="auto"/>
      </w:pPr>
      <w:r w:rsidRPr="00712F44">
        <w:rPr>
          <w:rFonts w:eastAsia="Calibri"/>
          <w:b/>
          <w:bCs/>
        </w:rPr>
        <w:t>Commission Members</w:t>
      </w:r>
      <w:r w:rsidRPr="00712F44">
        <w:rPr>
          <w:rFonts w:eastAsia="Calibri"/>
          <w:b/>
          <w:bCs/>
          <w:u w:val="single"/>
        </w:rPr>
        <w:t xml:space="preserve"> </w:t>
      </w:r>
      <w:r w:rsidR="000662F2" w:rsidRPr="00712F44">
        <w:rPr>
          <w:rFonts w:eastAsia="Calibri"/>
          <w:b/>
          <w:bCs/>
        </w:rPr>
        <w:t>Present</w:t>
      </w:r>
      <w:r w:rsidR="000662F2" w:rsidRPr="00895B10">
        <w:rPr>
          <w:rFonts w:eastAsia="Calibri"/>
          <w:b/>
          <w:bCs/>
        </w:rPr>
        <w:t>:</w:t>
      </w:r>
      <w:r w:rsidR="000662F2" w:rsidRPr="00895B10">
        <w:rPr>
          <w:rFonts w:eastAsia="Calibri"/>
        </w:rPr>
        <w:t xml:space="preserve"> Brian Tarbert</w:t>
      </w:r>
      <w:r>
        <w:rPr>
          <w:rFonts w:eastAsia="Calibri"/>
        </w:rPr>
        <w:t xml:space="preserve"> (Chair)</w:t>
      </w:r>
      <w:r w:rsidR="000662F2" w:rsidRPr="00895B10">
        <w:rPr>
          <w:rFonts w:eastAsia="Calibri"/>
        </w:rPr>
        <w:t xml:space="preserve">, Brian Joos, Lindsey Boyko, </w:t>
      </w:r>
      <w:r w:rsidR="009E7CD2" w:rsidRPr="00895B10">
        <w:rPr>
          <w:rFonts w:eastAsia="Calibri"/>
        </w:rPr>
        <w:t xml:space="preserve">Gregg </w:t>
      </w:r>
      <w:r w:rsidR="009E7CD2" w:rsidRPr="00B55586">
        <w:rPr>
          <w:rFonts w:eastAsia="Calibri"/>
        </w:rPr>
        <w:t>Ament</w:t>
      </w:r>
      <w:r w:rsidR="009E7CD2" w:rsidRPr="00895B10">
        <w:rPr>
          <w:rFonts w:eastAsia="Calibri"/>
        </w:rPr>
        <w:t>, Machelle DeCarlo</w:t>
      </w:r>
      <w:r w:rsidR="00895B10">
        <w:rPr>
          <w:rFonts w:eastAsia="Calibri"/>
        </w:rPr>
        <w:t>, Nancy Morrison</w:t>
      </w:r>
    </w:p>
    <w:p w14:paraId="5858F8A7" w14:textId="6DA393C8" w:rsidR="00B55586" w:rsidRDefault="000662F2" w:rsidP="0011003B">
      <w:pPr>
        <w:pStyle w:val="ListParagraph"/>
        <w:rPr>
          <w:color w:val="1C2128"/>
          <w:w w:val="105"/>
        </w:rPr>
      </w:pPr>
      <w:r w:rsidRPr="00EE0A0E">
        <w:rPr>
          <w:rFonts w:eastAsia="Calibri"/>
          <w:b/>
          <w:bCs/>
        </w:rPr>
        <w:t>Municipal</w:t>
      </w:r>
      <w:r w:rsidR="00712F44">
        <w:rPr>
          <w:rFonts w:eastAsia="Calibri"/>
          <w:b/>
          <w:bCs/>
        </w:rPr>
        <w:t xml:space="preserve"> Staff Present</w:t>
      </w:r>
      <w:r w:rsidRPr="00895B10">
        <w:rPr>
          <w:rFonts w:eastAsia="Calibri"/>
          <w:u w:val="single"/>
        </w:rPr>
        <w:t>:</w:t>
      </w:r>
      <w:r w:rsidRPr="00895B10">
        <w:rPr>
          <w:rFonts w:eastAsia="Calibri"/>
        </w:rPr>
        <w:t xml:space="preserve"> Ammie Faunce</w:t>
      </w:r>
      <w:r w:rsidR="00812498">
        <w:rPr>
          <w:rFonts w:eastAsia="Calibri"/>
        </w:rPr>
        <w:t xml:space="preserve">, David </w:t>
      </w:r>
      <w:r w:rsidR="00812498" w:rsidRPr="00812498">
        <w:rPr>
          <w:color w:val="1C2128"/>
          <w:w w:val="105"/>
        </w:rPr>
        <w:t>Rudolph</w:t>
      </w:r>
    </w:p>
    <w:p w14:paraId="19540B13" w14:textId="3A38B54A" w:rsidR="000662F2" w:rsidRPr="00895B10" w:rsidRDefault="000662F2" w:rsidP="0011003B">
      <w:pPr>
        <w:pStyle w:val="ListParagraph"/>
        <w:rPr>
          <w:rFonts w:eastAsia="Calibri"/>
        </w:rPr>
      </w:pPr>
      <w:r w:rsidRPr="00EE0A0E">
        <w:rPr>
          <w:rFonts w:eastAsia="Calibri"/>
          <w:b/>
          <w:bCs/>
        </w:rPr>
        <w:t>Council</w:t>
      </w:r>
      <w:r w:rsidRPr="00B55586">
        <w:rPr>
          <w:rFonts w:eastAsia="Calibri"/>
          <w:b/>
          <w:bCs/>
          <w:u w:val="single"/>
        </w:rPr>
        <w:t xml:space="preserve"> </w:t>
      </w:r>
      <w:r w:rsidRPr="00EE0A0E">
        <w:rPr>
          <w:rFonts w:eastAsia="Calibri"/>
          <w:b/>
          <w:bCs/>
        </w:rPr>
        <w:t>Liaison</w:t>
      </w:r>
      <w:r w:rsidR="00712F44">
        <w:rPr>
          <w:rFonts w:eastAsia="Calibri"/>
          <w:b/>
          <w:bCs/>
        </w:rPr>
        <w:t xml:space="preserve"> Present</w:t>
      </w:r>
      <w:r w:rsidRPr="00895B10">
        <w:rPr>
          <w:rFonts w:eastAsia="Calibri"/>
          <w:u w:val="single"/>
        </w:rPr>
        <w:t>:</w:t>
      </w:r>
      <w:r w:rsidRPr="00895B10">
        <w:rPr>
          <w:rFonts w:eastAsia="Calibri"/>
        </w:rPr>
        <w:t xml:space="preserve"> Jim Jenkins</w:t>
      </w:r>
    </w:p>
    <w:p w14:paraId="3B38185B" w14:textId="47633FC1" w:rsidR="00FC7E72" w:rsidRPr="00895B10" w:rsidRDefault="009E7CD2" w:rsidP="00384F40">
      <w:pPr>
        <w:pStyle w:val="ListParagraph"/>
      </w:pPr>
      <w:r w:rsidRPr="00895B10">
        <w:rPr>
          <w:rFonts w:eastAsia="Calibri"/>
          <w:b/>
          <w:bCs/>
        </w:rPr>
        <w:t>Guest:</w:t>
      </w:r>
      <w:r w:rsidRPr="00895B10">
        <w:t xml:space="preserve"> Ramona </w:t>
      </w:r>
      <w:r w:rsidR="005300C4">
        <w:t>Stanley</w:t>
      </w:r>
    </w:p>
    <w:p w14:paraId="6C023F30" w14:textId="15B1D15B" w:rsidR="00FC7E72" w:rsidRPr="00384F40" w:rsidRDefault="003A1091" w:rsidP="00384F40">
      <w:pPr>
        <w:pStyle w:val="ListParagraph"/>
        <w:numPr>
          <w:ilvl w:val="0"/>
          <w:numId w:val="1"/>
        </w:numPr>
        <w:pBdr>
          <w:left w:val="none" w:sz="0" w:space="3" w:color="auto"/>
        </w:pBdr>
        <w:spacing w:line="276" w:lineRule="auto"/>
        <w:rPr>
          <w:rFonts w:eastAsia="Calibri"/>
        </w:rPr>
      </w:pPr>
      <w:r w:rsidRPr="00384F40">
        <w:rPr>
          <w:rFonts w:eastAsia="Calibri"/>
          <w:b/>
          <w:bCs/>
        </w:rPr>
        <w:t>Approval of Minutes</w:t>
      </w:r>
      <w:r w:rsidRPr="00895B10">
        <w:rPr>
          <w:rFonts w:eastAsia="Calibri"/>
        </w:rPr>
        <w:t xml:space="preserve"> – </w:t>
      </w:r>
      <w:r w:rsidR="00694BBA">
        <w:rPr>
          <w:rFonts w:eastAsia="Calibri"/>
        </w:rPr>
        <w:t>November 12</w:t>
      </w:r>
      <w:r w:rsidR="004F1313" w:rsidRPr="00895B10">
        <w:rPr>
          <w:rFonts w:eastAsia="Calibri"/>
        </w:rPr>
        <w:t>,</w:t>
      </w:r>
      <w:r w:rsidR="005747D3" w:rsidRPr="00895B10">
        <w:rPr>
          <w:rFonts w:eastAsia="Calibri"/>
        </w:rPr>
        <w:t xml:space="preserve"> 202</w:t>
      </w:r>
      <w:r w:rsidR="00975485" w:rsidRPr="00895B10">
        <w:rPr>
          <w:rFonts w:eastAsia="Calibri"/>
        </w:rPr>
        <w:t>5</w:t>
      </w:r>
      <w:r w:rsidRPr="00895B10">
        <w:rPr>
          <w:rFonts w:eastAsia="Calibri"/>
        </w:rPr>
        <w:t xml:space="preserve"> </w:t>
      </w:r>
      <w:r w:rsidR="009E7CD2" w:rsidRPr="00895B10">
        <w:rPr>
          <w:rFonts w:eastAsia="Calibri"/>
        </w:rPr>
        <w:t>-</w:t>
      </w:r>
      <w:r w:rsidR="003801E5">
        <w:rPr>
          <w:rFonts w:eastAsia="Calibri"/>
        </w:rPr>
        <w:t xml:space="preserve">Motion: </w:t>
      </w:r>
      <w:r w:rsidR="009E7CD2" w:rsidRPr="00895B10">
        <w:rPr>
          <w:rFonts w:eastAsia="Calibri"/>
        </w:rPr>
        <w:t>Gregg</w:t>
      </w:r>
      <w:r w:rsidR="003801E5">
        <w:rPr>
          <w:rFonts w:eastAsia="Calibri"/>
        </w:rPr>
        <w:t xml:space="preserve"> Ament</w:t>
      </w:r>
      <w:r w:rsidR="00812498">
        <w:rPr>
          <w:rFonts w:eastAsia="Calibri"/>
        </w:rPr>
        <w:t>?</w:t>
      </w:r>
      <w:r w:rsidR="00694BBA">
        <w:rPr>
          <w:rFonts w:eastAsia="Calibri"/>
        </w:rPr>
        <w:t>,</w:t>
      </w:r>
      <w:r w:rsidR="009E7CD2" w:rsidRPr="00895B10">
        <w:rPr>
          <w:rFonts w:eastAsia="Calibri"/>
        </w:rPr>
        <w:t xml:space="preserve"> </w:t>
      </w:r>
      <w:r w:rsidR="003801E5">
        <w:rPr>
          <w:rFonts w:eastAsia="Calibri"/>
        </w:rPr>
        <w:t>Second</w:t>
      </w:r>
      <w:r w:rsidR="00812498">
        <w:rPr>
          <w:rFonts w:eastAsia="Calibri"/>
        </w:rPr>
        <w:t>ed</w:t>
      </w:r>
      <w:r w:rsidR="00AD5338">
        <w:rPr>
          <w:rFonts w:eastAsia="Calibri"/>
        </w:rPr>
        <w:t>;</w:t>
      </w:r>
      <w:r w:rsidR="003801E5">
        <w:rPr>
          <w:rFonts w:eastAsia="Calibri"/>
        </w:rPr>
        <w:t xml:space="preserve"> </w:t>
      </w:r>
      <w:r w:rsidR="00AD5338">
        <w:rPr>
          <w:rFonts w:eastAsia="Calibri"/>
        </w:rPr>
        <w:t>passed.</w:t>
      </w:r>
    </w:p>
    <w:p w14:paraId="36D41158" w14:textId="0B473AC6" w:rsidR="00BD4D68" w:rsidRDefault="003A1091" w:rsidP="00B55586">
      <w:pPr>
        <w:numPr>
          <w:ilvl w:val="0"/>
          <w:numId w:val="4"/>
        </w:numPr>
        <w:pBdr>
          <w:left w:val="none" w:sz="0" w:space="2" w:color="auto"/>
        </w:pBdr>
        <w:ind w:hanging="385"/>
        <w:rPr>
          <w:rFonts w:eastAsia="Calibri"/>
          <w:b/>
          <w:bCs/>
        </w:rPr>
      </w:pPr>
      <w:r w:rsidRPr="00384F40">
        <w:rPr>
          <w:rFonts w:eastAsia="Calibri"/>
          <w:b/>
          <w:bCs/>
        </w:rPr>
        <w:t>Old Business</w:t>
      </w:r>
    </w:p>
    <w:p w14:paraId="34F20058" w14:textId="77777777" w:rsidR="00B55586" w:rsidRDefault="00B55586" w:rsidP="00B55586">
      <w:pPr>
        <w:pBdr>
          <w:left w:val="none" w:sz="0" w:space="2" w:color="auto"/>
        </w:pBdr>
        <w:ind w:left="360"/>
        <w:rPr>
          <w:rFonts w:eastAsia="Calibri"/>
          <w:b/>
          <w:bCs/>
        </w:rPr>
      </w:pPr>
    </w:p>
    <w:p w14:paraId="6DFABC69" w14:textId="77B3DC64" w:rsidR="00694BBA" w:rsidRDefault="00B55586" w:rsidP="00B55586">
      <w:pPr>
        <w:pBdr>
          <w:left w:val="none" w:sz="0" w:space="2" w:color="auto"/>
        </w:pBdr>
        <w:ind w:left="1440" w:hanging="450"/>
        <w:rPr>
          <w:rFonts w:eastAsia="Calibri"/>
        </w:rPr>
      </w:pPr>
      <w:r>
        <w:rPr>
          <w:rFonts w:eastAsia="Calibri"/>
          <w:u w:val="single"/>
        </w:rPr>
        <w:t xml:space="preserve">(a). Bethel Park Grants </w:t>
      </w:r>
      <w:r w:rsidRPr="00EE0A0E">
        <w:rPr>
          <w:rFonts w:eastAsia="Calibri"/>
        </w:rPr>
        <w:t>–</w:t>
      </w:r>
      <w:r>
        <w:rPr>
          <w:rFonts w:eastAsia="Calibri"/>
          <w:u w:val="single"/>
        </w:rPr>
        <w:t xml:space="preserve"> </w:t>
      </w:r>
      <w:r w:rsidRPr="00B55586">
        <w:rPr>
          <w:rFonts w:eastAsia="Calibri"/>
        </w:rPr>
        <w:t xml:space="preserve">Lindsey Stoyko, Brian Joos, and Greg Ament, the appointed subcommittee to seek tree grants, provided an informal update and </w:t>
      </w:r>
      <w:r w:rsidR="00EE0A0E">
        <w:rPr>
          <w:rFonts w:eastAsia="Calibri"/>
        </w:rPr>
        <w:t xml:space="preserve">indicated </w:t>
      </w:r>
      <w:r w:rsidRPr="00B55586">
        <w:rPr>
          <w:rFonts w:eastAsia="Calibri"/>
        </w:rPr>
        <w:t>that a report would be available in March</w:t>
      </w:r>
      <w:r>
        <w:rPr>
          <w:rFonts w:eastAsia="Calibri"/>
          <w:u w:val="single"/>
        </w:rPr>
        <w:t>.</w:t>
      </w:r>
    </w:p>
    <w:p w14:paraId="0A0ADDA1" w14:textId="77777777" w:rsidR="00B55586" w:rsidRDefault="00B55586" w:rsidP="00B55586">
      <w:pPr>
        <w:pBdr>
          <w:left w:val="none" w:sz="0" w:space="2" w:color="auto"/>
        </w:pBdr>
        <w:ind w:left="1440" w:hanging="450"/>
        <w:rPr>
          <w:rFonts w:eastAsia="Calibri"/>
          <w:b/>
          <w:bCs/>
        </w:rPr>
      </w:pPr>
    </w:p>
    <w:p w14:paraId="0F7422E1" w14:textId="1F308511" w:rsidR="00BB451D" w:rsidRDefault="00492537" w:rsidP="00C94F42">
      <w:pPr>
        <w:pStyle w:val="ListParagraph"/>
        <w:numPr>
          <w:ilvl w:val="0"/>
          <w:numId w:val="4"/>
        </w:numPr>
        <w:rPr>
          <w:rFonts w:eastAsia="Calibri"/>
          <w:b/>
          <w:bCs/>
        </w:rPr>
      </w:pPr>
      <w:r w:rsidRPr="00384F40">
        <w:rPr>
          <w:rFonts w:eastAsia="Calibri"/>
          <w:b/>
          <w:bCs/>
        </w:rPr>
        <w:t>New Business</w:t>
      </w:r>
    </w:p>
    <w:p w14:paraId="39BA5FB9" w14:textId="77777777" w:rsidR="00B55586" w:rsidRPr="00B55586" w:rsidRDefault="00B55586" w:rsidP="00B55586">
      <w:pPr>
        <w:rPr>
          <w:rFonts w:eastAsia="Calibri"/>
          <w:b/>
          <w:bCs/>
        </w:rPr>
      </w:pPr>
    </w:p>
    <w:p w14:paraId="184F0CDC" w14:textId="7D4FAB7F" w:rsidR="00B55586" w:rsidRPr="00EE0A0E" w:rsidRDefault="00B55586" w:rsidP="00C94F42">
      <w:pPr>
        <w:pStyle w:val="ListParagraph"/>
        <w:numPr>
          <w:ilvl w:val="1"/>
          <w:numId w:val="4"/>
        </w:numPr>
        <w:rPr>
          <w:rFonts w:eastAsia="Calibri"/>
          <w:u w:val="single"/>
        </w:rPr>
      </w:pPr>
      <w:r w:rsidRPr="00EE0A0E">
        <w:rPr>
          <w:rFonts w:eastAsia="Calibri"/>
          <w:u w:val="single"/>
        </w:rPr>
        <w:t>Reorganization – Chairperson, Secretary</w:t>
      </w:r>
    </w:p>
    <w:p w14:paraId="672915FF" w14:textId="3D451ADB" w:rsidR="00EE0A0E" w:rsidRPr="00EE0A0E" w:rsidRDefault="00EE0A0E" w:rsidP="00EE0A0E">
      <w:pPr>
        <w:ind w:left="1440"/>
        <w:rPr>
          <w:rFonts w:eastAsia="Calibri"/>
        </w:rPr>
      </w:pPr>
      <w:r>
        <w:rPr>
          <w:rFonts w:eastAsia="Calibri"/>
        </w:rPr>
        <w:t>Nominees: : Brian Talbert</w:t>
      </w:r>
      <w:r w:rsidR="00F245C6">
        <w:rPr>
          <w:rFonts w:eastAsia="Calibri"/>
        </w:rPr>
        <w:t xml:space="preserve">: </w:t>
      </w:r>
      <w:r w:rsidR="00F245C6" w:rsidRPr="00EE0A0E">
        <w:rPr>
          <w:rFonts w:eastAsia="Calibri"/>
          <w:u w:val="single"/>
        </w:rPr>
        <w:t>Chairperson</w:t>
      </w:r>
      <w:r>
        <w:rPr>
          <w:rFonts w:eastAsia="Calibri"/>
        </w:rPr>
        <w:t xml:space="preserve">; Secretary: Brian Joos – Motion: </w:t>
      </w:r>
      <w:r w:rsidR="002F3648">
        <w:rPr>
          <w:rFonts w:eastAsia="Calibri"/>
        </w:rPr>
        <w:t>Ament</w:t>
      </w:r>
      <w:r>
        <w:rPr>
          <w:rFonts w:eastAsia="Calibri"/>
        </w:rPr>
        <w:t>, seconded; passed.</w:t>
      </w:r>
    </w:p>
    <w:p w14:paraId="27860B4A" w14:textId="60406521" w:rsidR="00B55586" w:rsidRPr="00EE0A0E" w:rsidRDefault="00B55586" w:rsidP="00C94F42">
      <w:pPr>
        <w:pStyle w:val="ListParagraph"/>
        <w:numPr>
          <w:ilvl w:val="1"/>
          <w:numId w:val="4"/>
        </w:numPr>
        <w:rPr>
          <w:rFonts w:eastAsia="Calibri"/>
          <w:u w:val="single"/>
        </w:rPr>
      </w:pPr>
      <w:r w:rsidRPr="00EE0A0E">
        <w:rPr>
          <w:rFonts w:eastAsia="Calibri"/>
          <w:u w:val="single"/>
        </w:rPr>
        <w:t>Opening for Shade Tree Commission Member</w:t>
      </w:r>
    </w:p>
    <w:p w14:paraId="161621B0" w14:textId="1F240965" w:rsidR="00EE0A0E" w:rsidRPr="00EE0A0E" w:rsidRDefault="00AD5338" w:rsidP="00EE0A0E">
      <w:pPr>
        <w:ind w:left="1440"/>
        <w:rPr>
          <w:rFonts w:eastAsia="Calibri"/>
        </w:rPr>
      </w:pPr>
      <w:r>
        <w:rPr>
          <w:rFonts w:eastAsia="Calibri"/>
        </w:rPr>
        <w:t xml:space="preserve">Council will entertain candidates for </w:t>
      </w:r>
      <w:r w:rsidR="002F3648">
        <w:rPr>
          <w:rFonts w:eastAsia="Calibri"/>
        </w:rPr>
        <w:t xml:space="preserve">an </w:t>
      </w:r>
      <w:r>
        <w:rPr>
          <w:rFonts w:eastAsia="Calibri"/>
        </w:rPr>
        <w:t>opening likely in February.</w:t>
      </w:r>
    </w:p>
    <w:p w14:paraId="694E08F0" w14:textId="3F0CB135" w:rsidR="00501071" w:rsidRDefault="000A6736" w:rsidP="00C94F42">
      <w:pPr>
        <w:pStyle w:val="ListParagraph"/>
        <w:numPr>
          <w:ilvl w:val="1"/>
          <w:numId w:val="4"/>
        </w:numPr>
        <w:rPr>
          <w:rFonts w:eastAsia="Calibri"/>
        </w:rPr>
      </w:pPr>
      <w:r w:rsidRPr="00AD5338">
        <w:rPr>
          <w:rFonts w:eastAsia="Calibri"/>
          <w:u w:val="single"/>
        </w:rPr>
        <w:t>Earth Day</w:t>
      </w:r>
      <w:r w:rsidR="00B55586" w:rsidRPr="00AD5338">
        <w:rPr>
          <w:rFonts w:eastAsia="Calibri"/>
          <w:u w:val="single"/>
        </w:rPr>
        <w:t>-</w:t>
      </w:r>
      <w:r w:rsidRPr="00AD5338">
        <w:rPr>
          <w:rFonts w:eastAsia="Calibri"/>
          <w:u w:val="single"/>
        </w:rPr>
        <w:t xml:space="preserve"> </w:t>
      </w:r>
      <w:r w:rsidR="007F762A" w:rsidRPr="00AD5338">
        <w:rPr>
          <w:rFonts w:eastAsia="Calibri"/>
          <w:u w:val="single"/>
        </w:rPr>
        <w:t>April 22</w:t>
      </w:r>
      <w:r w:rsidR="00B52C08" w:rsidRPr="00AD5338">
        <w:rPr>
          <w:rFonts w:eastAsia="Calibri"/>
          <w:u w:val="single"/>
        </w:rPr>
        <w:t>,</w:t>
      </w:r>
      <w:r w:rsidR="007F762A" w:rsidRPr="00AD5338">
        <w:rPr>
          <w:rFonts w:eastAsia="Calibri"/>
          <w:u w:val="single"/>
        </w:rPr>
        <w:t xml:space="preserve"> and Arbor Day </w:t>
      </w:r>
      <w:r w:rsidR="00983F2D" w:rsidRPr="00AD5338">
        <w:rPr>
          <w:rFonts w:eastAsia="Calibri"/>
          <w:u w:val="single"/>
        </w:rPr>
        <w:t>April 24</w:t>
      </w:r>
      <w:r w:rsidR="00E653E3" w:rsidRPr="00AD5338">
        <w:rPr>
          <w:rFonts w:eastAsia="Calibri"/>
          <w:u w:val="single"/>
        </w:rPr>
        <w:t>, 2026</w:t>
      </w:r>
      <w:r w:rsidR="00B52C08" w:rsidRPr="00895B10">
        <w:rPr>
          <w:rFonts w:eastAsia="Calibri"/>
        </w:rPr>
        <w:t>.</w:t>
      </w:r>
      <w:r w:rsidR="00D6088C">
        <w:rPr>
          <w:rFonts w:eastAsia="Calibri"/>
        </w:rPr>
        <w:t xml:space="preserve"> Discussion centered around tasks for </w:t>
      </w:r>
      <w:r w:rsidR="00AD5338">
        <w:rPr>
          <w:rFonts w:eastAsia="Calibri"/>
        </w:rPr>
        <w:t>Arbor Day</w:t>
      </w:r>
      <w:r w:rsidR="00D6088C">
        <w:rPr>
          <w:rFonts w:eastAsia="Calibri"/>
        </w:rPr>
        <w:t xml:space="preserve"> if we have </w:t>
      </w:r>
      <w:r w:rsidR="00B55586">
        <w:rPr>
          <w:rFonts w:eastAsia="Calibri"/>
        </w:rPr>
        <w:t xml:space="preserve">few or </w:t>
      </w:r>
      <w:r w:rsidR="00D6088C">
        <w:rPr>
          <w:rFonts w:eastAsia="Calibri"/>
        </w:rPr>
        <w:t>no trees to plant.</w:t>
      </w:r>
      <w:r w:rsidR="00AD5338">
        <w:rPr>
          <w:rFonts w:eastAsia="Calibri"/>
        </w:rPr>
        <w:t xml:space="preserve"> The </w:t>
      </w:r>
      <w:r w:rsidR="00F245C6">
        <w:rPr>
          <w:rFonts w:eastAsia="Calibri"/>
        </w:rPr>
        <w:t>C</w:t>
      </w:r>
      <w:r w:rsidR="00AD5338">
        <w:rPr>
          <w:rFonts w:eastAsia="Calibri"/>
        </w:rPr>
        <w:t>ommi</w:t>
      </w:r>
      <w:r w:rsidR="00F245C6">
        <w:rPr>
          <w:rFonts w:eastAsia="Calibri"/>
        </w:rPr>
        <w:t>ssion</w:t>
      </w:r>
      <w:r w:rsidR="00AD5338">
        <w:rPr>
          <w:rFonts w:eastAsia="Calibri"/>
        </w:rPr>
        <w:t xml:space="preserve"> will consider nominal planting with the BPHS Environmental Club at Molly Hill Park.</w:t>
      </w:r>
    </w:p>
    <w:p w14:paraId="29725A5B" w14:textId="6D931ECF" w:rsidR="00AD5338" w:rsidRDefault="002E08A4" w:rsidP="00C94F42">
      <w:pPr>
        <w:pStyle w:val="ListParagraph"/>
        <w:numPr>
          <w:ilvl w:val="1"/>
          <w:numId w:val="4"/>
        </w:numPr>
        <w:rPr>
          <w:rFonts w:eastAsia="Calibri"/>
        </w:rPr>
      </w:pPr>
      <w:r w:rsidRPr="002E08A4">
        <w:rPr>
          <w:rFonts w:eastAsia="Calibri"/>
          <w:u w:val="single"/>
        </w:rPr>
        <w:t xml:space="preserve">Tree Pittsburgh and South Hills Interfaith Movement (SHIM) </w:t>
      </w:r>
      <w:r>
        <w:rPr>
          <w:rFonts w:eastAsia="Calibri"/>
        </w:rPr>
        <w:t xml:space="preserve">will </w:t>
      </w:r>
      <w:r w:rsidRPr="002E08A4">
        <w:rPr>
          <w:rFonts w:eastAsia="Calibri"/>
        </w:rPr>
        <w:t>h</w:t>
      </w:r>
      <w:r>
        <w:rPr>
          <w:rFonts w:eastAsia="Calibri"/>
        </w:rPr>
        <w:t>o</w:t>
      </w:r>
      <w:r w:rsidRPr="002E08A4">
        <w:rPr>
          <w:rFonts w:eastAsia="Calibri"/>
        </w:rPr>
        <w:t>ld a "Tree ID Workshop" on Wednesday, January 28, 2026, at SHIM's location in Bethel Park, teaching participants to identify trees using leaves, bark, and seeds.</w:t>
      </w:r>
      <w:r>
        <w:rPr>
          <w:rFonts w:eastAsia="Calibri"/>
        </w:rPr>
        <w:t xml:space="preserve"> (</w:t>
      </w:r>
      <w:r w:rsidRPr="002E08A4">
        <w:rPr>
          <w:rFonts w:eastAsia="Calibri"/>
        </w:rPr>
        <w:t>SHIM, 2601 South Park Road, Bethel Park, PA 15102 (enter from the parking lot)</w:t>
      </w:r>
      <w:r>
        <w:rPr>
          <w:rFonts w:eastAsia="Calibri"/>
        </w:rPr>
        <w:t>)</w:t>
      </w:r>
      <w:r w:rsidRPr="002E08A4">
        <w:rPr>
          <w:rFonts w:eastAsia="Calibri"/>
        </w:rPr>
        <w:t>.</w:t>
      </w:r>
    </w:p>
    <w:p w14:paraId="09BA492B" w14:textId="0868513E" w:rsidR="002E08A4" w:rsidRDefault="002E08A4" w:rsidP="00C94F42">
      <w:pPr>
        <w:pStyle w:val="ListParagraph"/>
        <w:numPr>
          <w:ilvl w:val="1"/>
          <w:numId w:val="4"/>
        </w:numPr>
        <w:rPr>
          <w:rFonts w:eastAsia="Calibri"/>
        </w:rPr>
      </w:pPr>
      <w:r w:rsidRPr="00F245C6">
        <w:rPr>
          <w:rFonts w:eastAsia="Calibri"/>
          <w:u w:val="single"/>
        </w:rPr>
        <w:t xml:space="preserve">Municipality of Bethel Park Proposed 2026 General Fund Budget </w:t>
      </w:r>
      <w:r w:rsidR="00F245C6" w:rsidRPr="00F245C6">
        <w:rPr>
          <w:rFonts w:eastAsia="Calibri"/>
          <w:u w:val="single"/>
        </w:rPr>
        <w:t xml:space="preserve">Community Services General Expense </w:t>
      </w:r>
      <w:r>
        <w:rPr>
          <w:rFonts w:eastAsia="Calibri"/>
        </w:rPr>
        <w:t xml:space="preserve">includes </w:t>
      </w:r>
      <w:r w:rsidR="00F245C6">
        <w:rPr>
          <w:rFonts w:eastAsia="Calibri"/>
        </w:rPr>
        <w:t xml:space="preserve">a line entry for </w:t>
      </w:r>
      <w:r w:rsidR="00F245C6" w:rsidRPr="00F245C6">
        <w:rPr>
          <w:rFonts w:eastAsia="Calibri"/>
        </w:rPr>
        <w:t>Shade Tree Commission</w:t>
      </w:r>
      <w:r w:rsidR="00F245C6">
        <w:rPr>
          <w:rFonts w:eastAsia="Calibri"/>
        </w:rPr>
        <w:t xml:space="preserve"> at $10,000.</w:t>
      </w:r>
    </w:p>
    <w:p w14:paraId="41BAB8F3" w14:textId="2BEEF058" w:rsidR="00F245C6" w:rsidRPr="00F245C6" w:rsidRDefault="00F245C6" w:rsidP="00C94F42">
      <w:pPr>
        <w:pStyle w:val="ListParagraph"/>
        <w:numPr>
          <w:ilvl w:val="1"/>
          <w:numId w:val="4"/>
        </w:numPr>
        <w:rPr>
          <w:rFonts w:eastAsia="Calibri"/>
        </w:rPr>
      </w:pPr>
      <w:r>
        <w:rPr>
          <w:rFonts w:eastAsia="Calibri"/>
          <w:u w:val="single"/>
        </w:rPr>
        <w:t>Commission would like to sponsor a Tree Tender /Pruning course through Tree Pittsburgh; details to follow from Talbert.</w:t>
      </w:r>
    </w:p>
    <w:p w14:paraId="454068B4" w14:textId="160E4C6B" w:rsidR="00F245C6" w:rsidRDefault="002F3648" w:rsidP="00C94F42">
      <w:pPr>
        <w:pStyle w:val="ListParagraph"/>
        <w:numPr>
          <w:ilvl w:val="1"/>
          <w:numId w:val="4"/>
        </w:numPr>
        <w:rPr>
          <w:rFonts w:eastAsia="Calibri"/>
        </w:rPr>
      </w:pPr>
      <w:r>
        <w:rPr>
          <w:rFonts w:eastAsia="Calibri"/>
        </w:rPr>
        <w:t>Nancy</w:t>
      </w:r>
      <w:r w:rsidR="00F245C6">
        <w:rPr>
          <w:rFonts w:eastAsia="Calibri"/>
          <w:u w:val="single"/>
        </w:rPr>
        <w:t xml:space="preserve"> volunteered to </w:t>
      </w:r>
      <w:r w:rsidR="00F870C6">
        <w:rPr>
          <w:rFonts w:eastAsia="Calibri"/>
          <w:u w:val="single"/>
        </w:rPr>
        <w:t xml:space="preserve">help </w:t>
      </w:r>
      <w:r w:rsidR="00F245C6">
        <w:rPr>
          <w:rFonts w:eastAsia="Calibri"/>
          <w:u w:val="single"/>
        </w:rPr>
        <w:t>coordinate the Community Day event and participants.</w:t>
      </w:r>
    </w:p>
    <w:p w14:paraId="13C5D47D" w14:textId="77777777" w:rsidR="00B55586" w:rsidRPr="00B55586" w:rsidRDefault="00B55586" w:rsidP="00B55586">
      <w:pPr>
        <w:rPr>
          <w:rFonts w:eastAsia="Calibri"/>
        </w:rPr>
      </w:pPr>
    </w:p>
    <w:p w14:paraId="304AE714" w14:textId="6C0793E5" w:rsidR="001235AB" w:rsidRPr="002F3648" w:rsidRDefault="00BD4D68" w:rsidP="0011003B">
      <w:pPr>
        <w:pStyle w:val="ListParagraph"/>
        <w:numPr>
          <w:ilvl w:val="0"/>
          <w:numId w:val="4"/>
        </w:numPr>
        <w:pBdr>
          <w:left w:val="none" w:sz="0" w:space="2" w:color="auto"/>
        </w:pBdr>
        <w:tabs>
          <w:tab w:val="left" w:pos="6150"/>
        </w:tabs>
        <w:spacing w:after="200" w:line="360" w:lineRule="auto"/>
        <w:rPr>
          <w:rFonts w:eastAsia="Calibri"/>
          <w:b/>
        </w:rPr>
      </w:pPr>
      <w:r w:rsidRPr="002F3648">
        <w:rPr>
          <w:rFonts w:eastAsia="Calibri"/>
          <w:b/>
        </w:rPr>
        <w:t>Future Meeting Dates</w:t>
      </w:r>
    </w:p>
    <w:p w14:paraId="5FA089E2" w14:textId="553B63F8" w:rsidR="00983F2D" w:rsidRPr="00895B10" w:rsidRDefault="00983F2D" w:rsidP="0011003B">
      <w:pPr>
        <w:pStyle w:val="ListParagraph"/>
        <w:numPr>
          <w:ilvl w:val="1"/>
          <w:numId w:val="4"/>
        </w:numPr>
        <w:pBdr>
          <w:left w:val="none" w:sz="0" w:space="2" w:color="auto"/>
        </w:pBdr>
        <w:tabs>
          <w:tab w:val="left" w:pos="6150"/>
        </w:tabs>
        <w:spacing w:after="200" w:line="276" w:lineRule="auto"/>
        <w:rPr>
          <w:rFonts w:eastAsia="Calibri"/>
        </w:rPr>
      </w:pPr>
      <w:r w:rsidRPr="00895B10">
        <w:rPr>
          <w:rFonts w:eastAsia="Calibri"/>
        </w:rPr>
        <w:t>2026 Meeting Dates</w:t>
      </w:r>
    </w:p>
    <w:p w14:paraId="1DC43BD7" w14:textId="6D1CA877" w:rsidR="00983F2D" w:rsidRPr="00895B10" w:rsidRDefault="00983F2D" w:rsidP="00E653E3">
      <w:pPr>
        <w:pStyle w:val="ListParagraph"/>
        <w:numPr>
          <w:ilvl w:val="2"/>
          <w:numId w:val="4"/>
        </w:numPr>
        <w:pBdr>
          <w:left w:val="none" w:sz="0" w:space="2" w:color="auto"/>
        </w:pBdr>
        <w:tabs>
          <w:tab w:val="left" w:pos="6150"/>
        </w:tabs>
        <w:spacing w:after="200"/>
        <w:rPr>
          <w:rFonts w:eastAsia="Calibri"/>
        </w:rPr>
      </w:pPr>
      <w:r w:rsidRPr="00895B10">
        <w:rPr>
          <w:rFonts w:eastAsia="Calibri"/>
        </w:rPr>
        <w:t>March 1</w:t>
      </w:r>
      <w:r w:rsidR="00B92285" w:rsidRPr="00895B10">
        <w:rPr>
          <w:rFonts w:eastAsia="Calibri"/>
        </w:rPr>
        <w:t>1</w:t>
      </w:r>
      <w:r w:rsidRPr="00895B10">
        <w:rPr>
          <w:rFonts w:eastAsia="Calibri"/>
        </w:rPr>
        <w:t>, 202</w:t>
      </w:r>
      <w:r w:rsidR="00B92285" w:rsidRPr="00895B10">
        <w:rPr>
          <w:rFonts w:eastAsia="Calibri"/>
        </w:rPr>
        <w:t>6</w:t>
      </w:r>
    </w:p>
    <w:p w14:paraId="6DC607CB" w14:textId="744ABF1F" w:rsidR="00983F2D" w:rsidRPr="00895B10" w:rsidRDefault="00983F2D" w:rsidP="00E653E3">
      <w:pPr>
        <w:pStyle w:val="ListParagraph"/>
        <w:numPr>
          <w:ilvl w:val="2"/>
          <w:numId w:val="4"/>
        </w:numPr>
        <w:pBdr>
          <w:left w:val="none" w:sz="0" w:space="2" w:color="auto"/>
        </w:pBdr>
        <w:tabs>
          <w:tab w:val="left" w:pos="6150"/>
        </w:tabs>
        <w:spacing w:after="200"/>
        <w:rPr>
          <w:rFonts w:eastAsia="Calibri"/>
        </w:rPr>
      </w:pPr>
      <w:r w:rsidRPr="00895B10">
        <w:rPr>
          <w:rFonts w:eastAsia="Calibri"/>
        </w:rPr>
        <w:t>April 1</w:t>
      </w:r>
      <w:r w:rsidR="005730F9" w:rsidRPr="00895B10">
        <w:rPr>
          <w:rFonts w:eastAsia="Calibri"/>
        </w:rPr>
        <w:t>5</w:t>
      </w:r>
      <w:r w:rsidRPr="00895B10">
        <w:rPr>
          <w:rFonts w:eastAsia="Calibri"/>
        </w:rPr>
        <w:t>, 202</w:t>
      </w:r>
      <w:r w:rsidR="005730F9" w:rsidRPr="00895B10">
        <w:rPr>
          <w:rFonts w:eastAsia="Calibri"/>
        </w:rPr>
        <w:t>6</w:t>
      </w:r>
    </w:p>
    <w:p w14:paraId="5756E576" w14:textId="7F0726B6" w:rsidR="00983F2D" w:rsidRPr="00895B10" w:rsidRDefault="00983F2D" w:rsidP="00E653E3">
      <w:pPr>
        <w:pStyle w:val="ListParagraph"/>
        <w:numPr>
          <w:ilvl w:val="2"/>
          <w:numId w:val="4"/>
        </w:numPr>
        <w:pBdr>
          <w:left w:val="none" w:sz="0" w:space="2" w:color="auto"/>
        </w:pBdr>
        <w:tabs>
          <w:tab w:val="left" w:pos="6150"/>
        </w:tabs>
        <w:spacing w:after="200"/>
        <w:rPr>
          <w:rFonts w:eastAsia="Calibri"/>
        </w:rPr>
      </w:pPr>
      <w:r w:rsidRPr="00895B10">
        <w:rPr>
          <w:rFonts w:eastAsia="Calibri"/>
        </w:rPr>
        <w:t>August 1</w:t>
      </w:r>
      <w:r w:rsidR="00B52C08" w:rsidRPr="00895B10">
        <w:rPr>
          <w:rFonts w:eastAsia="Calibri"/>
        </w:rPr>
        <w:t>2</w:t>
      </w:r>
      <w:r w:rsidRPr="00895B10">
        <w:rPr>
          <w:rFonts w:eastAsia="Calibri"/>
        </w:rPr>
        <w:t>, 202</w:t>
      </w:r>
      <w:r w:rsidR="00B52C08" w:rsidRPr="00895B10">
        <w:rPr>
          <w:rFonts w:eastAsia="Calibri"/>
        </w:rPr>
        <w:t>6</w:t>
      </w:r>
    </w:p>
    <w:p w14:paraId="3B5392EC" w14:textId="13B5C0FE" w:rsidR="00983F2D" w:rsidRPr="00895B10" w:rsidRDefault="00983F2D" w:rsidP="00E653E3">
      <w:pPr>
        <w:pStyle w:val="ListParagraph"/>
        <w:numPr>
          <w:ilvl w:val="2"/>
          <w:numId w:val="4"/>
        </w:numPr>
        <w:pBdr>
          <w:left w:val="none" w:sz="0" w:space="2" w:color="auto"/>
        </w:pBdr>
        <w:tabs>
          <w:tab w:val="left" w:pos="6150"/>
        </w:tabs>
        <w:spacing w:after="200"/>
        <w:rPr>
          <w:rFonts w:eastAsia="Calibri"/>
        </w:rPr>
      </w:pPr>
      <w:r w:rsidRPr="00895B10">
        <w:rPr>
          <w:rFonts w:eastAsia="Calibri"/>
        </w:rPr>
        <w:t>November 1</w:t>
      </w:r>
      <w:r w:rsidR="00BF16A5">
        <w:rPr>
          <w:rFonts w:eastAsia="Calibri"/>
        </w:rPr>
        <w:t>8</w:t>
      </w:r>
      <w:r w:rsidRPr="00895B10">
        <w:rPr>
          <w:rFonts w:eastAsia="Calibri"/>
        </w:rPr>
        <w:t>, 202</w:t>
      </w:r>
      <w:r w:rsidR="00B52C08" w:rsidRPr="00895B10">
        <w:rPr>
          <w:rFonts w:eastAsia="Calibri"/>
        </w:rPr>
        <w:t>6</w:t>
      </w:r>
    </w:p>
    <w:p w14:paraId="6FCD3F9B" w14:textId="77777777" w:rsidR="008B4654" w:rsidRDefault="008B4654" w:rsidP="008B4654">
      <w:pPr>
        <w:pStyle w:val="ListParagraph"/>
        <w:pBdr>
          <w:left w:val="none" w:sz="0" w:space="2" w:color="auto"/>
        </w:pBdr>
        <w:tabs>
          <w:tab w:val="left" w:pos="6150"/>
        </w:tabs>
        <w:spacing w:after="200"/>
        <w:ind w:left="1440"/>
        <w:rPr>
          <w:rFonts w:eastAsia="Calibri"/>
        </w:rPr>
      </w:pPr>
    </w:p>
    <w:p w14:paraId="127A8347" w14:textId="3D965DF8" w:rsidR="003A1091" w:rsidRPr="00C94F42" w:rsidRDefault="003A1091" w:rsidP="00C94F42">
      <w:pPr>
        <w:pStyle w:val="ListParagraph"/>
        <w:numPr>
          <w:ilvl w:val="0"/>
          <w:numId w:val="4"/>
        </w:numPr>
        <w:pBdr>
          <w:left w:val="none" w:sz="0" w:space="2" w:color="auto"/>
        </w:pBdr>
        <w:spacing w:after="200" w:line="276" w:lineRule="auto"/>
        <w:rPr>
          <w:rFonts w:eastAsia="Calibri"/>
        </w:rPr>
      </w:pPr>
      <w:r w:rsidRPr="002F3648">
        <w:rPr>
          <w:rFonts w:eastAsia="Calibri"/>
          <w:b/>
        </w:rPr>
        <w:t>Adjournment</w:t>
      </w:r>
      <w:r w:rsidR="002671AF" w:rsidRPr="00C94F42">
        <w:rPr>
          <w:rFonts w:eastAsia="Calibri"/>
        </w:rPr>
        <w:t>: Motion</w:t>
      </w:r>
      <w:r w:rsidR="00C94F42" w:rsidRPr="00C94F42">
        <w:rPr>
          <w:rFonts w:eastAsia="Calibri"/>
        </w:rPr>
        <w:t>:</w:t>
      </w:r>
      <w:r w:rsidR="00012584" w:rsidRPr="00C94F42">
        <w:rPr>
          <w:rFonts w:eastAsia="Calibri"/>
        </w:rPr>
        <w:t xml:space="preserve"> </w:t>
      </w:r>
      <w:r w:rsidR="00694BBA">
        <w:rPr>
          <w:rFonts w:eastAsia="Calibri"/>
        </w:rPr>
        <w:t>,</w:t>
      </w:r>
      <w:r w:rsidR="00C94F42" w:rsidRPr="00C94F42">
        <w:rPr>
          <w:rFonts w:eastAsia="Calibri"/>
        </w:rPr>
        <w:t xml:space="preserve"> </w:t>
      </w:r>
      <w:r w:rsidR="002E08A4">
        <w:rPr>
          <w:rFonts w:eastAsia="Calibri"/>
        </w:rPr>
        <w:t>S</w:t>
      </w:r>
      <w:r w:rsidR="002E08A4" w:rsidRPr="00C94F42">
        <w:rPr>
          <w:rFonts w:eastAsia="Calibri"/>
        </w:rPr>
        <w:t>econded</w:t>
      </w:r>
      <w:r w:rsidR="00694BBA">
        <w:rPr>
          <w:rFonts w:eastAsia="Calibri"/>
        </w:rPr>
        <w:t xml:space="preserve">; </w:t>
      </w:r>
      <w:r w:rsidR="002E08A4">
        <w:rPr>
          <w:rFonts w:eastAsia="Calibri"/>
        </w:rPr>
        <w:t>P</w:t>
      </w:r>
      <w:r w:rsidR="00694BBA">
        <w:rPr>
          <w:rFonts w:eastAsia="Calibri"/>
        </w:rPr>
        <w:t>assed</w:t>
      </w:r>
    </w:p>
    <w:p w14:paraId="3F8AC508" w14:textId="7EC3D46D" w:rsidR="00C94F42" w:rsidRPr="002671AF" w:rsidRDefault="00C94F42" w:rsidP="002671AF">
      <w:pPr>
        <w:pBdr>
          <w:left w:val="none" w:sz="0" w:space="2" w:color="auto"/>
        </w:pBdr>
        <w:spacing w:after="200" w:line="276" w:lineRule="auto"/>
        <w:jc w:val="center"/>
        <w:rPr>
          <w:rFonts w:eastAsia="Calibri"/>
          <w:b/>
          <w:bCs/>
        </w:rPr>
      </w:pPr>
      <w:r w:rsidRPr="002671AF">
        <w:rPr>
          <w:rFonts w:eastAsia="Calibri"/>
          <w:b/>
          <w:bCs/>
        </w:rPr>
        <w:t xml:space="preserve">NEXT MEETING: </w:t>
      </w:r>
      <w:r w:rsidR="00B55586">
        <w:rPr>
          <w:rFonts w:eastAsia="Calibri"/>
          <w:b/>
          <w:bCs/>
        </w:rPr>
        <w:t xml:space="preserve">March </w:t>
      </w:r>
      <w:r w:rsidRPr="002671AF">
        <w:rPr>
          <w:rFonts w:eastAsia="Calibri"/>
          <w:b/>
          <w:bCs/>
        </w:rPr>
        <w:t>1</w:t>
      </w:r>
      <w:r w:rsidR="00B55586">
        <w:rPr>
          <w:rFonts w:eastAsia="Calibri"/>
          <w:b/>
          <w:bCs/>
        </w:rPr>
        <w:t>1</w:t>
      </w:r>
      <w:r w:rsidRPr="002671AF">
        <w:rPr>
          <w:rFonts w:eastAsia="Calibri"/>
          <w:b/>
          <w:bCs/>
        </w:rPr>
        <w:t>, 202</w:t>
      </w:r>
      <w:r w:rsidR="00E5327D">
        <w:rPr>
          <w:rFonts w:eastAsia="Calibri"/>
          <w:b/>
          <w:bCs/>
        </w:rPr>
        <w:t>6</w:t>
      </w:r>
    </w:p>
    <w:sectPr w:rsidR="00C94F42" w:rsidRPr="002671AF">
      <w:pgSz w:w="12240" w:h="15840"/>
      <w:pgMar w:top="99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B678" w14:textId="77777777" w:rsidR="00E038A0" w:rsidRDefault="00E038A0" w:rsidP="00315424">
      <w:r>
        <w:separator/>
      </w:r>
    </w:p>
  </w:endnote>
  <w:endnote w:type="continuationSeparator" w:id="0">
    <w:p w14:paraId="1F994A00" w14:textId="77777777" w:rsidR="00E038A0" w:rsidRDefault="00E038A0" w:rsidP="0031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60B9" w14:textId="77777777" w:rsidR="00E038A0" w:rsidRDefault="00E038A0" w:rsidP="00315424">
      <w:r>
        <w:separator/>
      </w:r>
    </w:p>
  </w:footnote>
  <w:footnote w:type="continuationSeparator" w:id="0">
    <w:p w14:paraId="7335E686" w14:textId="77777777" w:rsidR="00E038A0" w:rsidRDefault="00E038A0" w:rsidP="0031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382A29BC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FFB8FDB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67103EB4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34628E"/>
    <w:multiLevelType w:val="multilevel"/>
    <w:tmpl w:val="5AF4D3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2F3E7C"/>
    <w:multiLevelType w:val="multilevel"/>
    <w:tmpl w:val="382A29BC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7B479F"/>
    <w:multiLevelType w:val="hybridMultilevel"/>
    <w:tmpl w:val="7520DAAE"/>
    <w:lvl w:ilvl="0" w:tplc="4C90C70E">
      <w:start w:val="5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E0C59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413947"/>
    <w:multiLevelType w:val="hybridMultilevel"/>
    <w:tmpl w:val="0EE02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3318E0"/>
    <w:multiLevelType w:val="multilevel"/>
    <w:tmpl w:val="E840831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F67B8"/>
    <w:multiLevelType w:val="multilevel"/>
    <w:tmpl w:val="B178C2E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935405"/>
    <w:multiLevelType w:val="multilevel"/>
    <w:tmpl w:val="017A1C8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 w15:restartNumberingAfterBreak="0">
    <w:nsid w:val="61F414EC"/>
    <w:multiLevelType w:val="multilevel"/>
    <w:tmpl w:val="9F60CA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529CF"/>
    <w:multiLevelType w:val="multilevel"/>
    <w:tmpl w:val="33BE542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763634">
    <w:abstractNumId w:val="0"/>
  </w:num>
  <w:num w:numId="2" w16cid:durableId="850486332">
    <w:abstractNumId w:val="1"/>
  </w:num>
  <w:num w:numId="3" w16cid:durableId="1657294081">
    <w:abstractNumId w:val="2"/>
  </w:num>
  <w:num w:numId="4" w16cid:durableId="331228819">
    <w:abstractNumId w:val="3"/>
  </w:num>
  <w:num w:numId="5" w16cid:durableId="1657223250">
    <w:abstractNumId w:val="4"/>
  </w:num>
  <w:num w:numId="6" w16cid:durableId="463738958">
    <w:abstractNumId w:val="5"/>
  </w:num>
  <w:num w:numId="7" w16cid:durableId="1712420083">
    <w:abstractNumId w:val="6"/>
  </w:num>
  <w:num w:numId="8" w16cid:durableId="2110344284">
    <w:abstractNumId w:val="7"/>
  </w:num>
  <w:num w:numId="9" w16cid:durableId="1521896030">
    <w:abstractNumId w:val="8"/>
  </w:num>
  <w:num w:numId="10" w16cid:durableId="675964109">
    <w:abstractNumId w:val="9"/>
  </w:num>
  <w:num w:numId="11" w16cid:durableId="1832063055">
    <w:abstractNumId w:val="10"/>
  </w:num>
  <w:num w:numId="12" w16cid:durableId="53936194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181187">
    <w:abstractNumId w:val="14"/>
  </w:num>
  <w:num w:numId="14" w16cid:durableId="1464884170">
    <w:abstractNumId w:val="13"/>
  </w:num>
  <w:num w:numId="15" w16cid:durableId="284048637">
    <w:abstractNumId w:val="17"/>
  </w:num>
  <w:num w:numId="16" w16cid:durableId="383718464">
    <w:abstractNumId w:val="11"/>
  </w:num>
  <w:num w:numId="17" w16cid:durableId="1045521580">
    <w:abstractNumId w:val="18"/>
  </w:num>
  <w:num w:numId="18" w16cid:durableId="1736052885">
    <w:abstractNumId w:val="16"/>
  </w:num>
  <w:num w:numId="19" w16cid:durableId="1729767096">
    <w:abstractNumId w:val="19"/>
  </w:num>
  <w:num w:numId="20" w16cid:durableId="572005737">
    <w:abstractNumId w:val="15"/>
  </w:num>
  <w:num w:numId="21" w16cid:durableId="416101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72"/>
    <w:rsid w:val="00006047"/>
    <w:rsid w:val="00012584"/>
    <w:rsid w:val="0001259E"/>
    <w:rsid w:val="000174DB"/>
    <w:rsid w:val="000412DF"/>
    <w:rsid w:val="00044079"/>
    <w:rsid w:val="00050654"/>
    <w:rsid w:val="00055945"/>
    <w:rsid w:val="00060AD4"/>
    <w:rsid w:val="00060F32"/>
    <w:rsid w:val="000662F2"/>
    <w:rsid w:val="00067817"/>
    <w:rsid w:val="000719AF"/>
    <w:rsid w:val="00072948"/>
    <w:rsid w:val="00073ED0"/>
    <w:rsid w:val="0008700E"/>
    <w:rsid w:val="000913BD"/>
    <w:rsid w:val="00097DFD"/>
    <w:rsid w:val="000A6736"/>
    <w:rsid w:val="000B0A05"/>
    <w:rsid w:val="000B47A1"/>
    <w:rsid w:val="000C7C57"/>
    <w:rsid w:val="000D1DAB"/>
    <w:rsid w:val="000D426D"/>
    <w:rsid w:val="000E4DA8"/>
    <w:rsid w:val="000F31F0"/>
    <w:rsid w:val="001005DF"/>
    <w:rsid w:val="001037B1"/>
    <w:rsid w:val="001048F7"/>
    <w:rsid w:val="00106781"/>
    <w:rsid w:val="0011003B"/>
    <w:rsid w:val="001149EE"/>
    <w:rsid w:val="001235AB"/>
    <w:rsid w:val="00127B2D"/>
    <w:rsid w:val="00130DC6"/>
    <w:rsid w:val="00143300"/>
    <w:rsid w:val="001834CA"/>
    <w:rsid w:val="00191365"/>
    <w:rsid w:val="001A0CC7"/>
    <w:rsid w:val="001A49FA"/>
    <w:rsid w:val="001B7136"/>
    <w:rsid w:val="001C0297"/>
    <w:rsid w:val="001C0A94"/>
    <w:rsid w:val="001C7FB3"/>
    <w:rsid w:val="001D434D"/>
    <w:rsid w:val="001F13F7"/>
    <w:rsid w:val="001F73D7"/>
    <w:rsid w:val="002037FB"/>
    <w:rsid w:val="00206F6A"/>
    <w:rsid w:val="002075A4"/>
    <w:rsid w:val="00211506"/>
    <w:rsid w:val="0021159A"/>
    <w:rsid w:val="00220E64"/>
    <w:rsid w:val="00221D02"/>
    <w:rsid w:val="002260F7"/>
    <w:rsid w:val="00241E7E"/>
    <w:rsid w:val="002449CD"/>
    <w:rsid w:val="00254F79"/>
    <w:rsid w:val="00266CF6"/>
    <w:rsid w:val="002671AF"/>
    <w:rsid w:val="0027089F"/>
    <w:rsid w:val="002739AC"/>
    <w:rsid w:val="002873A7"/>
    <w:rsid w:val="002877E1"/>
    <w:rsid w:val="00293D53"/>
    <w:rsid w:val="00293E31"/>
    <w:rsid w:val="00295035"/>
    <w:rsid w:val="002964F9"/>
    <w:rsid w:val="002B27DD"/>
    <w:rsid w:val="002B2D70"/>
    <w:rsid w:val="002B4846"/>
    <w:rsid w:val="002C5090"/>
    <w:rsid w:val="002C5D18"/>
    <w:rsid w:val="002C799D"/>
    <w:rsid w:val="002D4098"/>
    <w:rsid w:val="002E08A4"/>
    <w:rsid w:val="002E3D3F"/>
    <w:rsid w:val="002E4E3B"/>
    <w:rsid w:val="002F1410"/>
    <w:rsid w:val="002F3648"/>
    <w:rsid w:val="002F5062"/>
    <w:rsid w:val="00301C52"/>
    <w:rsid w:val="00303E55"/>
    <w:rsid w:val="0030619E"/>
    <w:rsid w:val="00315424"/>
    <w:rsid w:val="00324565"/>
    <w:rsid w:val="00325060"/>
    <w:rsid w:val="00325DC7"/>
    <w:rsid w:val="00332632"/>
    <w:rsid w:val="003351BC"/>
    <w:rsid w:val="00340783"/>
    <w:rsid w:val="0034525F"/>
    <w:rsid w:val="00346069"/>
    <w:rsid w:val="00350DBA"/>
    <w:rsid w:val="00351CED"/>
    <w:rsid w:val="003601D2"/>
    <w:rsid w:val="00361F82"/>
    <w:rsid w:val="003671EB"/>
    <w:rsid w:val="0037294D"/>
    <w:rsid w:val="00376B38"/>
    <w:rsid w:val="003801E5"/>
    <w:rsid w:val="00384F40"/>
    <w:rsid w:val="00393022"/>
    <w:rsid w:val="003A0259"/>
    <w:rsid w:val="003A1091"/>
    <w:rsid w:val="003A3044"/>
    <w:rsid w:val="003A3EA8"/>
    <w:rsid w:val="003B2606"/>
    <w:rsid w:val="003C7B10"/>
    <w:rsid w:val="003D2153"/>
    <w:rsid w:val="003D372A"/>
    <w:rsid w:val="003D6A2D"/>
    <w:rsid w:val="003E77E9"/>
    <w:rsid w:val="003F4097"/>
    <w:rsid w:val="00402A47"/>
    <w:rsid w:val="00402AE8"/>
    <w:rsid w:val="00410B76"/>
    <w:rsid w:val="00417B4B"/>
    <w:rsid w:val="004345A1"/>
    <w:rsid w:val="00441075"/>
    <w:rsid w:val="0045270E"/>
    <w:rsid w:val="00452DB0"/>
    <w:rsid w:val="00456DD9"/>
    <w:rsid w:val="00462740"/>
    <w:rsid w:val="00473FF2"/>
    <w:rsid w:val="00474A67"/>
    <w:rsid w:val="00475BF7"/>
    <w:rsid w:val="00482F53"/>
    <w:rsid w:val="0048318D"/>
    <w:rsid w:val="00487915"/>
    <w:rsid w:val="00492537"/>
    <w:rsid w:val="004A0DD3"/>
    <w:rsid w:val="004A1B7F"/>
    <w:rsid w:val="004A3DD8"/>
    <w:rsid w:val="004A5564"/>
    <w:rsid w:val="004B1F85"/>
    <w:rsid w:val="004B2A7F"/>
    <w:rsid w:val="004B5323"/>
    <w:rsid w:val="004B6243"/>
    <w:rsid w:val="004B7F5A"/>
    <w:rsid w:val="004C2256"/>
    <w:rsid w:val="004C2A22"/>
    <w:rsid w:val="004D1EA4"/>
    <w:rsid w:val="004D7531"/>
    <w:rsid w:val="004E274F"/>
    <w:rsid w:val="004F1313"/>
    <w:rsid w:val="004F4790"/>
    <w:rsid w:val="004F795A"/>
    <w:rsid w:val="00501071"/>
    <w:rsid w:val="005069E5"/>
    <w:rsid w:val="0050728A"/>
    <w:rsid w:val="00510824"/>
    <w:rsid w:val="00524633"/>
    <w:rsid w:val="00525916"/>
    <w:rsid w:val="00526CBC"/>
    <w:rsid w:val="005300C4"/>
    <w:rsid w:val="005328CB"/>
    <w:rsid w:val="00542B6F"/>
    <w:rsid w:val="005458C7"/>
    <w:rsid w:val="005472C3"/>
    <w:rsid w:val="00554259"/>
    <w:rsid w:val="00562019"/>
    <w:rsid w:val="0056713A"/>
    <w:rsid w:val="0057166B"/>
    <w:rsid w:val="005730F9"/>
    <w:rsid w:val="005747D3"/>
    <w:rsid w:val="00580B10"/>
    <w:rsid w:val="00585A5C"/>
    <w:rsid w:val="00594EA6"/>
    <w:rsid w:val="00596946"/>
    <w:rsid w:val="005A095E"/>
    <w:rsid w:val="005B20E8"/>
    <w:rsid w:val="005B44E3"/>
    <w:rsid w:val="005C677F"/>
    <w:rsid w:val="005D05C0"/>
    <w:rsid w:val="005D100E"/>
    <w:rsid w:val="005E0F86"/>
    <w:rsid w:val="005E3B12"/>
    <w:rsid w:val="005E5B23"/>
    <w:rsid w:val="005F244D"/>
    <w:rsid w:val="005F37EA"/>
    <w:rsid w:val="00605282"/>
    <w:rsid w:val="00617FAD"/>
    <w:rsid w:val="006263D0"/>
    <w:rsid w:val="00626F21"/>
    <w:rsid w:val="00627B86"/>
    <w:rsid w:val="006309C9"/>
    <w:rsid w:val="0064111E"/>
    <w:rsid w:val="0066186E"/>
    <w:rsid w:val="00664F27"/>
    <w:rsid w:val="006669B7"/>
    <w:rsid w:val="00671372"/>
    <w:rsid w:val="00671749"/>
    <w:rsid w:val="00675B79"/>
    <w:rsid w:val="00686411"/>
    <w:rsid w:val="00691554"/>
    <w:rsid w:val="00694BBA"/>
    <w:rsid w:val="006A1691"/>
    <w:rsid w:val="006A39BA"/>
    <w:rsid w:val="006B279F"/>
    <w:rsid w:val="006B723F"/>
    <w:rsid w:val="006C225E"/>
    <w:rsid w:val="006C3ACA"/>
    <w:rsid w:val="006C49B9"/>
    <w:rsid w:val="006C668F"/>
    <w:rsid w:val="006C7080"/>
    <w:rsid w:val="006D4752"/>
    <w:rsid w:val="006F0661"/>
    <w:rsid w:val="006F1769"/>
    <w:rsid w:val="006F4E9B"/>
    <w:rsid w:val="007023A4"/>
    <w:rsid w:val="00712F44"/>
    <w:rsid w:val="0071769A"/>
    <w:rsid w:val="00717A82"/>
    <w:rsid w:val="00724E12"/>
    <w:rsid w:val="00727848"/>
    <w:rsid w:val="00732ECB"/>
    <w:rsid w:val="007343CC"/>
    <w:rsid w:val="0074073D"/>
    <w:rsid w:val="00750279"/>
    <w:rsid w:val="0076030F"/>
    <w:rsid w:val="007652EB"/>
    <w:rsid w:val="0077087B"/>
    <w:rsid w:val="007772AE"/>
    <w:rsid w:val="00777E1E"/>
    <w:rsid w:val="00784692"/>
    <w:rsid w:val="00787C2F"/>
    <w:rsid w:val="00790B57"/>
    <w:rsid w:val="00791A3D"/>
    <w:rsid w:val="007B054F"/>
    <w:rsid w:val="007B5E65"/>
    <w:rsid w:val="007C356D"/>
    <w:rsid w:val="007D10B5"/>
    <w:rsid w:val="007D14FE"/>
    <w:rsid w:val="007F0256"/>
    <w:rsid w:val="007F42B5"/>
    <w:rsid w:val="007F5BB5"/>
    <w:rsid w:val="007F620F"/>
    <w:rsid w:val="007F762A"/>
    <w:rsid w:val="007F77ED"/>
    <w:rsid w:val="007F7E5F"/>
    <w:rsid w:val="00803114"/>
    <w:rsid w:val="00804CEA"/>
    <w:rsid w:val="00806743"/>
    <w:rsid w:val="00812498"/>
    <w:rsid w:val="00831F30"/>
    <w:rsid w:val="00841772"/>
    <w:rsid w:val="00842845"/>
    <w:rsid w:val="008436EE"/>
    <w:rsid w:val="00843AC8"/>
    <w:rsid w:val="0085329F"/>
    <w:rsid w:val="00860FF3"/>
    <w:rsid w:val="00863633"/>
    <w:rsid w:val="00874CFD"/>
    <w:rsid w:val="008760BD"/>
    <w:rsid w:val="008819AE"/>
    <w:rsid w:val="00883047"/>
    <w:rsid w:val="00884082"/>
    <w:rsid w:val="00895134"/>
    <w:rsid w:val="00895B10"/>
    <w:rsid w:val="008B1727"/>
    <w:rsid w:val="008B4654"/>
    <w:rsid w:val="008D0932"/>
    <w:rsid w:val="008E7746"/>
    <w:rsid w:val="008F31AF"/>
    <w:rsid w:val="00906101"/>
    <w:rsid w:val="00923039"/>
    <w:rsid w:val="00923425"/>
    <w:rsid w:val="00923893"/>
    <w:rsid w:val="00930FCB"/>
    <w:rsid w:val="00955AFF"/>
    <w:rsid w:val="0096358C"/>
    <w:rsid w:val="00963719"/>
    <w:rsid w:val="00966224"/>
    <w:rsid w:val="00975485"/>
    <w:rsid w:val="009760BB"/>
    <w:rsid w:val="00982957"/>
    <w:rsid w:val="00983F2D"/>
    <w:rsid w:val="009845F1"/>
    <w:rsid w:val="00996E62"/>
    <w:rsid w:val="009B2637"/>
    <w:rsid w:val="009B42A5"/>
    <w:rsid w:val="009B4C7B"/>
    <w:rsid w:val="009B7237"/>
    <w:rsid w:val="009B7E02"/>
    <w:rsid w:val="009D5E28"/>
    <w:rsid w:val="009E11F7"/>
    <w:rsid w:val="009E5324"/>
    <w:rsid w:val="009E6C20"/>
    <w:rsid w:val="009E7CD2"/>
    <w:rsid w:val="009E7E66"/>
    <w:rsid w:val="009F3532"/>
    <w:rsid w:val="009F4D1E"/>
    <w:rsid w:val="00A00131"/>
    <w:rsid w:val="00A0447B"/>
    <w:rsid w:val="00A11151"/>
    <w:rsid w:val="00A1768D"/>
    <w:rsid w:val="00A2372F"/>
    <w:rsid w:val="00A245E1"/>
    <w:rsid w:val="00A34D9D"/>
    <w:rsid w:val="00A60F34"/>
    <w:rsid w:val="00A6581B"/>
    <w:rsid w:val="00A679AE"/>
    <w:rsid w:val="00A7086C"/>
    <w:rsid w:val="00A75CEF"/>
    <w:rsid w:val="00A77D10"/>
    <w:rsid w:val="00A81968"/>
    <w:rsid w:val="00AA4C53"/>
    <w:rsid w:val="00AB130A"/>
    <w:rsid w:val="00AB5CD1"/>
    <w:rsid w:val="00AC10B1"/>
    <w:rsid w:val="00AD5338"/>
    <w:rsid w:val="00AE13B3"/>
    <w:rsid w:val="00AE2973"/>
    <w:rsid w:val="00AE2CFC"/>
    <w:rsid w:val="00AF23F6"/>
    <w:rsid w:val="00B132B8"/>
    <w:rsid w:val="00B14EA1"/>
    <w:rsid w:val="00B2200A"/>
    <w:rsid w:val="00B27B50"/>
    <w:rsid w:val="00B3321E"/>
    <w:rsid w:val="00B4448C"/>
    <w:rsid w:val="00B477CB"/>
    <w:rsid w:val="00B500D9"/>
    <w:rsid w:val="00B52C08"/>
    <w:rsid w:val="00B55586"/>
    <w:rsid w:val="00B57FCC"/>
    <w:rsid w:val="00B60E1C"/>
    <w:rsid w:val="00B750BB"/>
    <w:rsid w:val="00B849A5"/>
    <w:rsid w:val="00B92285"/>
    <w:rsid w:val="00B9380B"/>
    <w:rsid w:val="00BA7B88"/>
    <w:rsid w:val="00BB078F"/>
    <w:rsid w:val="00BB3783"/>
    <w:rsid w:val="00BB451D"/>
    <w:rsid w:val="00BD4D68"/>
    <w:rsid w:val="00BD521F"/>
    <w:rsid w:val="00BE7C55"/>
    <w:rsid w:val="00BF16A5"/>
    <w:rsid w:val="00BF31A2"/>
    <w:rsid w:val="00C047E7"/>
    <w:rsid w:val="00C05539"/>
    <w:rsid w:val="00C06610"/>
    <w:rsid w:val="00C06D7F"/>
    <w:rsid w:val="00C22844"/>
    <w:rsid w:val="00C24930"/>
    <w:rsid w:val="00C2695A"/>
    <w:rsid w:val="00C333C8"/>
    <w:rsid w:val="00C34806"/>
    <w:rsid w:val="00C379D4"/>
    <w:rsid w:val="00C5093C"/>
    <w:rsid w:val="00C523E0"/>
    <w:rsid w:val="00C81817"/>
    <w:rsid w:val="00C82246"/>
    <w:rsid w:val="00C866DE"/>
    <w:rsid w:val="00C86B19"/>
    <w:rsid w:val="00C94F42"/>
    <w:rsid w:val="00C96182"/>
    <w:rsid w:val="00CA426A"/>
    <w:rsid w:val="00CB101F"/>
    <w:rsid w:val="00CC4A0A"/>
    <w:rsid w:val="00CC5B2F"/>
    <w:rsid w:val="00CD2414"/>
    <w:rsid w:val="00CD3028"/>
    <w:rsid w:val="00CD3AC1"/>
    <w:rsid w:val="00CD442E"/>
    <w:rsid w:val="00CD4610"/>
    <w:rsid w:val="00CD7C6F"/>
    <w:rsid w:val="00CE4397"/>
    <w:rsid w:val="00CE5783"/>
    <w:rsid w:val="00CF1369"/>
    <w:rsid w:val="00D04566"/>
    <w:rsid w:val="00D11855"/>
    <w:rsid w:val="00D12943"/>
    <w:rsid w:val="00D16954"/>
    <w:rsid w:val="00D17980"/>
    <w:rsid w:val="00D2753E"/>
    <w:rsid w:val="00D30602"/>
    <w:rsid w:val="00D31512"/>
    <w:rsid w:val="00D33134"/>
    <w:rsid w:val="00D3754C"/>
    <w:rsid w:val="00D413EA"/>
    <w:rsid w:val="00D45499"/>
    <w:rsid w:val="00D470A7"/>
    <w:rsid w:val="00D54DE0"/>
    <w:rsid w:val="00D6088C"/>
    <w:rsid w:val="00D654F4"/>
    <w:rsid w:val="00D671D4"/>
    <w:rsid w:val="00D813D5"/>
    <w:rsid w:val="00D84E05"/>
    <w:rsid w:val="00D914E7"/>
    <w:rsid w:val="00DA3E8C"/>
    <w:rsid w:val="00DB0C1A"/>
    <w:rsid w:val="00DB7F97"/>
    <w:rsid w:val="00DC3671"/>
    <w:rsid w:val="00DC55E1"/>
    <w:rsid w:val="00DD1053"/>
    <w:rsid w:val="00DD30DA"/>
    <w:rsid w:val="00DE1D3A"/>
    <w:rsid w:val="00DE61D8"/>
    <w:rsid w:val="00DE6DFD"/>
    <w:rsid w:val="00DF5ADD"/>
    <w:rsid w:val="00E038A0"/>
    <w:rsid w:val="00E06CE5"/>
    <w:rsid w:val="00E07993"/>
    <w:rsid w:val="00E11D37"/>
    <w:rsid w:val="00E12C60"/>
    <w:rsid w:val="00E13855"/>
    <w:rsid w:val="00E301F1"/>
    <w:rsid w:val="00E3307B"/>
    <w:rsid w:val="00E33EF5"/>
    <w:rsid w:val="00E342CE"/>
    <w:rsid w:val="00E361D0"/>
    <w:rsid w:val="00E41303"/>
    <w:rsid w:val="00E43B07"/>
    <w:rsid w:val="00E5327D"/>
    <w:rsid w:val="00E53336"/>
    <w:rsid w:val="00E633CC"/>
    <w:rsid w:val="00E64927"/>
    <w:rsid w:val="00E653E3"/>
    <w:rsid w:val="00E7669C"/>
    <w:rsid w:val="00E907B6"/>
    <w:rsid w:val="00E9112B"/>
    <w:rsid w:val="00E92379"/>
    <w:rsid w:val="00E93086"/>
    <w:rsid w:val="00E959B2"/>
    <w:rsid w:val="00EB0B2A"/>
    <w:rsid w:val="00EB212D"/>
    <w:rsid w:val="00EB5F63"/>
    <w:rsid w:val="00EC2B75"/>
    <w:rsid w:val="00ED0601"/>
    <w:rsid w:val="00ED7A2A"/>
    <w:rsid w:val="00EE0A0E"/>
    <w:rsid w:val="00EE28AD"/>
    <w:rsid w:val="00EE47E2"/>
    <w:rsid w:val="00EF5AE5"/>
    <w:rsid w:val="00F0152C"/>
    <w:rsid w:val="00F06481"/>
    <w:rsid w:val="00F06C3D"/>
    <w:rsid w:val="00F07966"/>
    <w:rsid w:val="00F10976"/>
    <w:rsid w:val="00F1142D"/>
    <w:rsid w:val="00F1305B"/>
    <w:rsid w:val="00F134F2"/>
    <w:rsid w:val="00F22FE9"/>
    <w:rsid w:val="00F245C6"/>
    <w:rsid w:val="00F353D9"/>
    <w:rsid w:val="00F36A86"/>
    <w:rsid w:val="00F41350"/>
    <w:rsid w:val="00F57476"/>
    <w:rsid w:val="00F60560"/>
    <w:rsid w:val="00F66740"/>
    <w:rsid w:val="00F67E3B"/>
    <w:rsid w:val="00F7776E"/>
    <w:rsid w:val="00F827CD"/>
    <w:rsid w:val="00F870C6"/>
    <w:rsid w:val="00F94954"/>
    <w:rsid w:val="00FA36E4"/>
    <w:rsid w:val="00FA372B"/>
    <w:rsid w:val="00FC2266"/>
    <w:rsid w:val="00FC4EF4"/>
    <w:rsid w:val="00FC673E"/>
    <w:rsid w:val="00FC7E72"/>
    <w:rsid w:val="00FD173C"/>
    <w:rsid w:val="00FE1837"/>
    <w:rsid w:val="00FE6364"/>
    <w:rsid w:val="00FE6779"/>
    <w:rsid w:val="00FF39C7"/>
    <w:rsid w:val="00FF5D4B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7B3A3"/>
  <w15:docId w15:val="{5DC26BDD-B8E1-4B66-AB3E-77A2F49A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4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424"/>
    <w:rPr>
      <w:sz w:val="24"/>
      <w:szCs w:val="24"/>
    </w:rPr>
  </w:style>
  <w:style w:type="paragraph" w:customStyle="1" w:styleId="paragraph">
    <w:name w:val="paragraph"/>
    <w:basedOn w:val="Normal"/>
    <w:rsid w:val="003F409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F4097"/>
  </w:style>
  <w:style w:type="character" w:customStyle="1" w:styleId="eop">
    <w:name w:val="eop"/>
    <w:basedOn w:val="DefaultParagraphFont"/>
    <w:rsid w:val="003F4097"/>
  </w:style>
  <w:style w:type="character" w:styleId="Hyperlink">
    <w:name w:val="Hyperlink"/>
    <w:basedOn w:val="DefaultParagraphFont"/>
    <w:uiPriority w:val="99"/>
    <w:unhideWhenUsed/>
    <w:rsid w:val="005F2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4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4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8B24AC9E1894BBDF24448828C5705" ma:contentTypeVersion="23" ma:contentTypeDescription="Create a new document." ma:contentTypeScope="" ma:versionID="7e497c605e282d030b80a314ff955f2c">
  <xsd:schema xmlns:xsd="http://www.w3.org/2001/XMLSchema" xmlns:xs="http://www.w3.org/2001/XMLSchema" xmlns:p="http://schemas.microsoft.com/office/2006/metadata/properties" xmlns:ns1="http://schemas.microsoft.com/sharepoint/v3" xmlns:ns2="aa297482-52ee-44ad-af37-502246c20243" xmlns:ns3="9615cbc9-e2ea-4a36-b33e-57f2bf0336eb" targetNamespace="http://schemas.microsoft.com/office/2006/metadata/properties" ma:root="true" ma:fieldsID="a8789d7c7ca4068c6380a50133a2ce79" ns1:_="" ns2:_="" ns3:_="">
    <xsd:import namespace="http://schemas.microsoft.com/sharepoint/v3"/>
    <xsd:import namespace="aa297482-52ee-44ad-af37-502246c20243"/>
    <xsd:import namespace="9615cbc9-e2ea-4a36-b33e-57f2bf033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ssignTo" minOccurs="0"/>
                <xsd:element ref="ns2:Status" minOccurs="0"/>
                <xsd:element ref="ns2:_Flow_SignoffStatus" minOccurs="0"/>
                <xsd:element ref="ns2:LastRevis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97482-52ee-44ad-af37-502246c20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c939a6-e0f7-4c1b-ab4b-10f88405e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ssignTo" ma:index="23" nillable="true" ma:displayName="Assign To" ma:format="Dropdown" ma:list="UserInfo" ma:SharePointGroup="0" ma:internalName="Assig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4" nillable="true" ma:displayName="Status" ma:internalName="Status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Revision" ma:index="26" nillable="true" ma:displayName="Last Revision" ma:format="DateOnly" ma:internalName="LastRevis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5cbc9-e2ea-4a36-b33e-57f2bf033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a2b098-ce61-41bc-8d3e-9e4d4347685e}" ma:internalName="TaxCatchAll" ma:showField="CatchAllData" ma:web="9615cbc9-e2ea-4a36-b33e-57f2bf033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97482-52ee-44ad-af37-502246c20243">
      <Terms xmlns="http://schemas.microsoft.com/office/infopath/2007/PartnerControls"/>
    </lcf76f155ced4ddcb4097134ff3c332f>
    <TaxCatchAll xmlns="9615cbc9-e2ea-4a36-b33e-57f2bf0336eb" xsi:nil="true"/>
    <_ip_UnifiedCompliancePolicyUIAction xmlns="http://schemas.microsoft.com/sharepoint/v3" xsi:nil="true"/>
    <AssignTo xmlns="aa297482-52ee-44ad-af37-502246c20243">
      <UserInfo>
        <DisplayName/>
        <AccountId xsi:nil="true"/>
        <AccountType/>
      </UserInfo>
    </AssignTo>
    <Status xmlns="aa297482-52ee-44ad-af37-502246c20243" xsi:nil="true"/>
    <LastRevision xmlns="aa297482-52ee-44ad-af37-502246c20243" xsi:nil="true"/>
    <_Flow_SignoffStatus xmlns="aa297482-52ee-44ad-af37-502246c2024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64E4BB-0C2D-4187-ABC2-D3BF93E8B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297482-52ee-44ad-af37-502246c20243"/>
    <ds:schemaRef ds:uri="9615cbc9-e2ea-4a36-b33e-57f2bf033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1D759-074E-40A5-8A03-B0E175213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99DD8-339F-4B46-928E-84565DF83DCF}">
  <ds:schemaRefs>
    <ds:schemaRef ds:uri="http://schemas.microsoft.com/office/2006/metadata/properties"/>
    <ds:schemaRef ds:uri="http://schemas.microsoft.com/office/infopath/2007/PartnerControls"/>
    <ds:schemaRef ds:uri="aa297482-52ee-44ad-af37-502246c20243"/>
    <ds:schemaRef ds:uri="9615cbc9-e2ea-4a36-b33e-57f2bf0336e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Winkle</dc:creator>
  <cp:keywords/>
  <cp:lastModifiedBy>Nancy Guarino</cp:lastModifiedBy>
  <cp:revision>2</cp:revision>
  <cp:lastPrinted>2021-09-14T18:38:00Z</cp:lastPrinted>
  <dcterms:created xsi:type="dcterms:W3CDTF">2026-03-10T15:07:00Z</dcterms:created>
  <dcterms:modified xsi:type="dcterms:W3CDTF">2026-03-10T15:07:00Z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0x010100A6A8B24AC9E1894BBDF24448828C5705</vt:lpwstr>
  </property>
  <property fmtid="{D5CDD505-2E9C-101B-9397-08002B2CF9AE}" pid="3" name="MediaServiceImageTags">
    <vt:lpwstr/>
  </property>
  <property fmtid="{D5CDD505-2E9C-101B-9397-08002B2CF9AE}" pid="4" name="MSIP_Label_7509e675-ad0c-482c-9e50-84c400496667_Enabled">
    <vt:lpwstr>true</vt:lpwstr>
  </property>
  <property fmtid="{D5CDD505-2E9C-101B-9397-08002B2CF9AE}" pid="5" name="MSIP_Label_7509e675-ad0c-482c-9e50-84c400496667_SetDate">
    <vt:lpwstr>2023-01-11T13:30:26Z</vt:lpwstr>
  </property>
  <property fmtid="{D5CDD505-2E9C-101B-9397-08002B2CF9AE}" pid="6" name="MSIP_Label_7509e675-ad0c-482c-9e50-84c400496667_Method">
    <vt:lpwstr>Standard</vt:lpwstr>
  </property>
  <property fmtid="{D5CDD505-2E9C-101B-9397-08002B2CF9AE}" pid="7" name="MSIP_Label_7509e675-ad0c-482c-9e50-84c400496667_Name">
    <vt:lpwstr>defa4170-0d19-0005-0004-bc88714345d2</vt:lpwstr>
  </property>
  <property fmtid="{D5CDD505-2E9C-101B-9397-08002B2CF9AE}" pid="8" name="MSIP_Label_7509e675-ad0c-482c-9e50-84c400496667_SiteId">
    <vt:lpwstr>69dbbe6d-6fd6-43f9-8840-9aa9d4ddcad3</vt:lpwstr>
  </property>
  <property fmtid="{D5CDD505-2E9C-101B-9397-08002B2CF9AE}" pid="9" name="MSIP_Label_7509e675-ad0c-482c-9e50-84c400496667_ActionId">
    <vt:lpwstr>192c8ecf-8f4e-4faf-8330-cac772cd8447</vt:lpwstr>
  </property>
  <property fmtid="{D5CDD505-2E9C-101B-9397-08002B2CF9AE}" pid="10" name="MSIP_Label_7509e675-ad0c-482c-9e50-84c400496667_ContentBits">
    <vt:lpwstr>0</vt:lpwstr>
  </property>
  <property fmtid="{D5CDD505-2E9C-101B-9397-08002B2CF9AE}" pid="11" name="GrammarlyDocumentId">
    <vt:lpwstr>1175c53ed6745255339518b78dc7f6670dbbb0967638d0e9ee8c378ba38bfc49</vt:lpwstr>
  </property>
</Properties>
</file>